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F1F9" w14:textId="28906931" w:rsidR="00A9204E" w:rsidRDefault="001F29C3">
      <w:r>
        <w:t>WHITE BARN COUNTRY CLUB PRUD HOA PROXY FORM</w:t>
      </w:r>
    </w:p>
    <w:p w14:paraId="3BDA0395" w14:textId="77777777" w:rsidR="001F29C3" w:rsidRDefault="001F29C3"/>
    <w:p w14:paraId="5E24BA1C" w14:textId="7D7066CE" w:rsidR="001F29C3" w:rsidRDefault="001F29C3">
      <w:r>
        <w:t>According to our Bylaws, a homeowner from each unit in good standing is eligible to vote at the Annual General Meeting of Owners or any Special Meeting for action on pertinent issues and the election of new board members.  If you cannot attend in person, you may designate in writing an individual to serve as your proxy by completing the form below.</w:t>
      </w:r>
    </w:p>
    <w:p w14:paraId="0E3DAA93" w14:textId="77777777" w:rsidR="001F29C3" w:rsidRDefault="001F29C3"/>
    <w:p w14:paraId="2C8D904C" w14:textId="20D88869" w:rsidR="001F29C3" w:rsidRDefault="001F29C3">
      <w:r>
        <w:t>As stated in: Section 2.5 Proxies.  At all meetings of Owners, each Owner (in good standing) may vote in person or by proxy.  All proxies shall be in writing, signed by the Owner, and filed with the Board at least forty-eight hours prior to said meeting.  Every proxy shall be revocable and shall automatically terminate upon conveyance by the Owner of his Lot/Unit.  If conflicting proxy votes for an Owner or Lot/Unit exist, said proxy votes will not be counted.  For sake of clarification, a proxy form is not considered a ballot for election purposes.</w:t>
      </w:r>
    </w:p>
    <w:p w14:paraId="4B779F45" w14:textId="77777777" w:rsidR="001F29C3" w:rsidRDefault="001F29C3"/>
    <w:p w14:paraId="162A7B89" w14:textId="34649A6B" w:rsidR="001F29C3" w:rsidRDefault="001F29C3">
      <w:r>
        <w:t>Please keep a copy of this proxy for your records.  To submit a proxy, please fill out the information below and return to either a Board member or place in the HOA mailbox.  To cancel a proxy, please submit a signed letter stating your intentions.</w:t>
      </w:r>
    </w:p>
    <w:p w14:paraId="0D5136C0" w14:textId="77777777" w:rsidR="001F29C3" w:rsidRDefault="001F29C3"/>
    <w:p w14:paraId="5395CB10" w14:textId="77777777" w:rsidR="001F29C3" w:rsidRDefault="001F29C3">
      <w:pPr>
        <w:pBdr>
          <w:bottom w:val="single" w:sz="12" w:space="1" w:color="auto"/>
        </w:pBdr>
      </w:pPr>
    </w:p>
    <w:p w14:paraId="2D741A07" w14:textId="77777777" w:rsidR="001F29C3" w:rsidRDefault="001F29C3"/>
    <w:p w14:paraId="4B562867" w14:textId="77777777" w:rsidR="001F29C3" w:rsidRDefault="001F29C3"/>
    <w:p w14:paraId="4493DDCA" w14:textId="77777777" w:rsidR="001F29C3" w:rsidRDefault="001F29C3"/>
    <w:p w14:paraId="47C02BAD" w14:textId="77777777" w:rsidR="001F29C3" w:rsidRDefault="001F29C3"/>
    <w:p w14:paraId="06F98351" w14:textId="570BD019" w:rsidR="001F29C3" w:rsidRDefault="001F29C3">
      <w:r>
        <w:t>I hereby designate ___________________________________________ to vote on my behalf via proxy vote.</w:t>
      </w:r>
    </w:p>
    <w:p w14:paraId="2BF0659E" w14:textId="77777777" w:rsidR="001F29C3" w:rsidRDefault="001F29C3"/>
    <w:p w14:paraId="3698E625" w14:textId="77777777" w:rsidR="001F29C3" w:rsidRDefault="001F29C3"/>
    <w:p w14:paraId="06AD16AD" w14:textId="77777777" w:rsidR="001F29C3" w:rsidRDefault="001F29C3"/>
    <w:p w14:paraId="2464AF12" w14:textId="77777777" w:rsidR="001F29C3" w:rsidRDefault="001F29C3"/>
    <w:p w14:paraId="320F9FDE" w14:textId="77777777" w:rsidR="001F29C3" w:rsidRDefault="001F29C3"/>
    <w:p w14:paraId="49ADD915" w14:textId="5C099B8A" w:rsidR="001F29C3" w:rsidRDefault="001F29C3">
      <w:r>
        <w:t>________________________________________________</w:t>
      </w:r>
      <w:r>
        <w:tab/>
        <w:t>Printed Name</w:t>
      </w:r>
    </w:p>
    <w:p w14:paraId="73BC7996" w14:textId="77777777" w:rsidR="001F29C3" w:rsidRDefault="001F29C3"/>
    <w:p w14:paraId="065452F7" w14:textId="77777777" w:rsidR="001F29C3" w:rsidRDefault="001F29C3"/>
    <w:p w14:paraId="46B02189" w14:textId="77777777" w:rsidR="001F29C3" w:rsidRDefault="001F29C3"/>
    <w:p w14:paraId="10DBA929" w14:textId="77777777" w:rsidR="001F29C3" w:rsidRDefault="001F29C3"/>
    <w:p w14:paraId="3BFB3A4A" w14:textId="6347E54C" w:rsidR="001F29C3" w:rsidRDefault="001F29C3">
      <w:r>
        <w:t>________________________________________________</w:t>
      </w:r>
      <w:r>
        <w:tab/>
        <w:t>Signature</w:t>
      </w:r>
    </w:p>
    <w:p w14:paraId="71862087" w14:textId="77777777" w:rsidR="001F29C3" w:rsidRDefault="001F29C3"/>
    <w:p w14:paraId="6CC2D2AA" w14:textId="77777777" w:rsidR="001F29C3" w:rsidRDefault="001F29C3"/>
    <w:p w14:paraId="164DA440" w14:textId="77777777" w:rsidR="001F29C3" w:rsidRDefault="001F29C3"/>
    <w:p w14:paraId="7688C63A" w14:textId="77777777" w:rsidR="001F29C3" w:rsidRDefault="001F29C3"/>
    <w:p w14:paraId="6BA5A214" w14:textId="58ED1791" w:rsidR="001F29C3" w:rsidRDefault="001F29C3">
      <w:r>
        <w:t>________________________________________________</w:t>
      </w:r>
      <w:r>
        <w:tab/>
        <w:t>Date</w:t>
      </w:r>
    </w:p>
    <w:p w14:paraId="1F9C17AD" w14:textId="77777777" w:rsidR="001F29C3" w:rsidRDefault="001F29C3"/>
    <w:p w14:paraId="6EC8CA06" w14:textId="77777777" w:rsidR="001F29C3" w:rsidRDefault="001F29C3"/>
    <w:p w14:paraId="6CB5F920" w14:textId="77777777" w:rsidR="001F29C3" w:rsidRDefault="001F29C3"/>
    <w:p w14:paraId="0B5066AC" w14:textId="77777777" w:rsidR="001F29C3" w:rsidRDefault="001F29C3"/>
    <w:p w14:paraId="04A6E485" w14:textId="20A55205" w:rsidR="001F29C3" w:rsidRDefault="001F29C3">
      <w:r>
        <w:t>________________________________________________</w:t>
      </w:r>
      <w:r>
        <w:tab/>
        <w:t>Unit Address</w:t>
      </w:r>
    </w:p>
    <w:sectPr w:rsidR="001F2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1692655">
    <w:abstractNumId w:val="19"/>
  </w:num>
  <w:num w:numId="2" w16cid:durableId="63450244">
    <w:abstractNumId w:val="12"/>
  </w:num>
  <w:num w:numId="3" w16cid:durableId="1994067846">
    <w:abstractNumId w:val="10"/>
  </w:num>
  <w:num w:numId="4" w16cid:durableId="1814324298">
    <w:abstractNumId w:val="21"/>
  </w:num>
  <w:num w:numId="5" w16cid:durableId="1136795945">
    <w:abstractNumId w:val="13"/>
  </w:num>
  <w:num w:numId="6" w16cid:durableId="806318225">
    <w:abstractNumId w:val="16"/>
  </w:num>
  <w:num w:numId="7" w16cid:durableId="1116561581">
    <w:abstractNumId w:val="18"/>
  </w:num>
  <w:num w:numId="8" w16cid:durableId="1074400542">
    <w:abstractNumId w:val="9"/>
  </w:num>
  <w:num w:numId="9" w16cid:durableId="1615401788">
    <w:abstractNumId w:val="7"/>
  </w:num>
  <w:num w:numId="10" w16cid:durableId="1581718699">
    <w:abstractNumId w:val="6"/>
  </w:num>
  <w:num w:numId="11" w16cid:durableId="2133666815">
    <w:abstractNumId w:val="5"/>
  </w:num>
  <w:num w:numId="12" w16cid:durableId="1169950204">
    <w:abstractNumId w:val="4"/>
  </w:num>
  <w:num w:numId="13" w16cid:durableId="34625026">
    <w:abstractNumId w:val="8"/>
  </w:num>
  <w:num w:numId="14" w16cid:durableId="1721779054">
    <w:abstractNumId w:val="3"/>
  </w:num>
  <w:num w:numId="15" w16cid:durableId="595552361">
    <w:abstractNumId w:val="2"/>
  </w:num>
  <w:num w:numId="16" w16cid:durableId="1976988807">
    <w:abstractNumId w:val="1"/>
  </w:num>
  <w:num w:numId="17" w16cid:durableId="1831827015">
    <w:abstractNumId w:val="0"/>
  </w:num>
  <w:num w:numId="18" w16cid:durableId="412897147">
    <w:abstractNumId w:val="14"/>
  </w:num>
  <w:num w:numId="19" w16cid:durableId="1020662517">
    <w:abstractNumId w:val="15"/>
  </w:num>
  <w:num w:numId="20" w16cid:durableId="1381708571">
    <w:abstractNumId w:val="20"/>
  </w:num>
  <w:num w:numId="21" w16cid:durableId="663899164">
    <w:abstractNumId w:val="17"/>
  </w:num>
  <w:num w:numId="22" w16cid:durableId="59988393">
    <w:abstractNumId w:val="11"/>
  </w:num>
  <w:num w:numId="23" w16cid:durableId="1220020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C3"/>
    <w:rsid w:val="001F29C3"/>
    <w:rsid w:val="004F1711"/>
    <w:rsid w:val="00645252"/>
    <w:rsid w:val="006B3C89"/>
    <w:rsid w:val="006D3D74"/>
    <w:rsid w:val="0075230C"/>
    <w:rsid w:val="0083569A"/>
    <w:rsid w:val="008E74DB"/>
    <w:rsid w:val="00A9204E"/>
    <w:rsid w:val="00AA4891"/>
    <w:rsid w:val="00AF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6E7C"/>
  <w15:chartTrackingRefBased/>
  <w15:docId w15:val="{83B9A4F6-CBE9-40CC-AA37-16CB8F7C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j\AppData\Local\Microsoft\Office\16.0\DTS\en-US%7bC845FCCB-015E-4A5A-BE28-7AEC68965F66%7d\%7b4D7089FD-A424-42C2-B399-4E45EA4B7FED%7dTF2de6fc23-48e8-448b-960e-1bdc6e9248ab86e7b754_win32-71e2c67df5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{4D7089FD-A424-42C2-B399-4E45EA4B7FED}TF2de6fc23-48e8-448b-960e-1bdc6e9248ab86e7b754_win32-71e2c67df545</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 Pantone</dc:creator>
  <cp:keywords/>
  <dc:description/>
  <cp:lastModifiedBy>Jacque Stonehocker</cp:lastModifiedBy>
  <cp:revision>2</cp:revision>
  <dcterms:created xsi:type="dcterms:W3CDTF">2026-05-11T19:29:00Z</dcterms:created>
  <dcterms:modified xsi:type="dcterms:W3CDTF">2026-05-11T19:29:00Z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